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D4" w:rsidRPr="006C78EB" w:rsidRDefault="00512FD4" w:rsidP="00512FD4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512FD4" w:rsidRPr="006C78EB" w:rsidRDefault="00512FD4" w:rsidP="00512FD4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eastAsia="Verdana" w:hAnsiTheme="minorHAnsi"/>
          <w:b/>
          <w:sz w:val="20"/>
          <w:szCs w:val="20"/>
        </w:rPr>
        <w:t>“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Programma Operativo Nazionale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512FD4" w:rsidRPr="006C78EB" w:rsidRDefault="00512FD4" w:rsidP="00512FD4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512FD4" w:rsidRPr="001D01E6" w:rsidRDefault="00512FD4" w:rsidP="00512FD4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512FD4" w:rsidRPr="006C78EB" w:rsidRDefault="00512FD4" w:rsidP="00512FD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E377FA" w:rsidRPr="00E377FA" w:rsidRDefault="00E377FA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2439A5" w:rsidRDefault="002439A5" w:rsidP="002439A5">
      <w:pPr>
        <w:spacing w:line="357" w:lineRule="auto"/>
        <w:ind w:right="20"/>
        <w:jc w:val="center"/>
        <w:rPr>
          <w:rFonts w:ascii="Verdana" w:hAnsi="Verdana"/>
          <w:b/>
          <w:sz w:val="28"/>
          <w:szCs w:val="28"/>
        </w:rPr>
      </w:pPr>
      <w:r w:rsidRPr="007D2DE7">
        <w:rPr>
          <w:rFonts w:ascii="Verdana" w:hAnsi="Verdana"/>
          <w:b/>
          <w:sz w:val="28"/>
          <w:szCs w:val="28"/>
        </w:rPr>
        <w:t>TRACCIA PROGRAMMATICA DELL’INTERVENTO CHE SI INTENDE SVOLGERE PER IL MODULO RICHIESTO</w:t>
      </w:r>
      <w:r>
        <w:rPr>
          <w:rFonts w:ascii="Verdana" w:hAnsi="Verdana"/>
          <w:b/>
          <w:sz w:val="28"/>
          <w:szCs w:val="28"/>
        </w:rPr>
        <w:t>:</w:t>
      </w:r>
    </w:p>
    <w:p w:rsidR="002439A5" w:rsidRDefault="002439A5" w:rsidP="002439A5">
      <w:pPr>
        <w:spacing w:line="357" w:lineRule="auto"/>
        <w:ind w:right="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(INSERIRE TITOLO MODULO)</w:t>
      </w:r>
    </w:p>
    <w:p w:rsidR="002439A5" w:rsidRPr="004D4F2D" w:rsidRDefault="002439A5" w:rsidP="002439A5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2439A5" w:rsidRPr="004D4F2D" w:rsidRDefault="002439A5" w:rsidP="002439A5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2439A5" w:rsidRPr="004D4F2D" w:rsidRDefault="002439A5" w:rsidP="002439A5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2439A5" w:rsidRPr="002439A5" w:rsidRDefault="002439A5" w:rsidP="002439A5">
      <w:pPr>
        <w:pStyle w:val="Paragrafoelenco"/>
        <w:numPr>
          <w:ilvl w:val="0"/>
          <w:numId w:val="19"/>
        </w:numPr>
        <w:tabs>
          <w:tab w:val="left" w:pos="1080"/>
        </w:tabs>
        <w:spacing w:line="360" w:lineRule="auto"/>
        <w:jc w:val="both"/>
        <w:rPr>
          <w:rFonts w:asciiTheme="minorHAnsi" w:hAnsiTheme="minorHAnsi" w:cstheme="minorHAnsi"/>
          <w:b/>
          <w:bCs/>
          <w:lang w:val="it-IT"/>
        </w:rPr>
      </w:pPr>
      <w:r w:rsidRPr="002439A5">
        <w:rPr>
          <w:rFonts w:asciiTheme="minorHAnsi" w:hAnsiTheme="minorHAnsi" w:cstheme="minorHAnsi"/>
          <w:lang w:val="it-IT"/>
        </w:rPr>
        <w:t>che ha chiesto di essere ammesso/a in qualità di E</w:t>
      </w:r>
      <w:r w:rsidRPr="002439A5">
        <w:rPr>
          <w:rFonts w:asciiTheme="minorHAnsi" w:hAnsiTheme="minorHAnsi" w:cstheme="minorHAnsi"/>
          <w:b/>
          <w:lang w:val="it-IT"/>
        </w:rPr>
        <w:t>sperto</w:t>
      </w:r>
      <w:r w:rsidRPr="002439A5">
        <w:rPr>
          <w:rFonts w:asciiTheme="minorHAnsi" w:hAnsiTheme="minorHAnsi" w:cstheme="minorHAnsi"/>
          <w:lang w:val="it-IT"/>
        </w:rPr>
        <w:t xml:space="preserve">, </w:t>
      </w:r>
      <w:r w:rsidRPr="002439A5">
        <w:rPr>
          <w:rFonts w:asciiTheme="minorHAnsi" w:hAnsiTheme="minorHAnsi" w:cstheme="minorHAnsi"/>
          <w:b/>
          <w:lang w:val="it-IT"/>
        </w:rPr>
        <w:t xml:space="preserve">dichiara di aver preso visione del </w:t>
      </w:r>
      <w:r w:rsidR="00512FD4" w:rsidRPr="00423E52">
        <w:rPr>
          <w:rFonts w:asciiTheme="minorHAnsi" w:eastAsia="Symbol" w:hAnsiTheme="minorHAnsi"/>
          <w:b/>
          <w:lang w:val="it-IT"/>
        </w:rPr>
        <w:t>Piano</w:t>
      </w:r>
      <w:r w:rsidR="00512FD4" w:rsidRPr="00423E52">
        <w:rPr>
          <w:rFonts w:asciiTheme="minorHAnsi" w:eastAsia="Times New Roman" w:hAnsiTheme="minorHAnsi"/>
          <w:b/>
          <w:bCs/>
          <w:lang w:val="it-IT"/>
        </w:rPr>
        <w:t xml:space="preserve"> </w:t>
      </w:r>
      <w:r w:rsidR="00512FD4" w:rsidRPr="00423E52">
        <w:rPr>
          <w:rFonts w:asciiTheme="minorHAnsi" w:eastAsia="Symbol" w:hAnsiTheme="minorHAnsi"/>
          <w:b/>
          <w:bCs/>
          <w:lang w:val="it-IT"/>
        </w:rPr>
        <w:t xml:space="preserve">N. </w:t>
      </w:r>
      <w:r w:rsidR="00512FD4" w:rsidRPr="00461C9E">
        <w:rPr>
          <w:rFonts w:asciiTheme="minorHAnsi" w:eastAsia="Symbol" w:hAnsiTheme="minorHAnsi"/>
          <w:b/>
          <w:bCs/>
        </w:rPr>
        <w:t>998139_00040_PAIC8AT00X_20170719095739</w:t>
      </w:r>
      <w:r w:rsidRPr="002439A5">
        <w:rPr>
          <w:rFonts w:asciiTheme="minorHAnsi" w:hAnsiTheme="minorHAnsi" w:cstheme="minorHAnsi"/>
          <w:b/>
          <w:bCs/>
          <w:lang w:val="it-IT"/>
        </w:rPr>
        <w:t>- allegato al Bando per il reclutamento degli esperti formatori;</w:t>
      </w:r>
    </w:p>
    <w:p w:rsidR="002439A5" w:rsidRPr="00BB66EA" w:rsidRDefault="002439A5" w:rsidP="002439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39A5" w:rsidRPr="00BB66EA" w:rsidRDefault="002439A5" w:rsidP="002439A5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2439A5" w:rsidRPr="00BB66EA" w:rsidRDefault="002439A5" w:rsidP="002439A5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39A5" w:rsidRPr="00BB66EA" w:rsidRDefault="002439A5" w:rsidP="002439A5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2439A5" w:rsidRPr="00BB66EA" w:rsidRDefault="002439A5" w:rsidP="002439A5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439A5" w:rsidRDefault="002439A5" w:rsidP="002439A5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2439A5" w:rsidRDefault="002439A5" w:rsidP="002439A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2439A5" w:rsidRDefault="002439A5" w:rsidP="002439A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3C4F96">
      <w:pPr>
        <w:pStyle w:val="Rientrocorpodeltesto"/>
        <w:spacing w:line="360" w:lineRule="auto"/>
        <w:ind w:left="0"/>
        <w:jc w:val="left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66" w:rsidRDefault="00510766">
      <w:r>
        <w:separator/>
      </w:r>
    </w:p>
  </w:endnote>
  <w:endnote w:type="continuationSeparator" w:id="1">
    <w:p w:rsidR="00510766" w:rsidRDefault="0051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512FD4" w:rsidRPr="00512FD4" w:rsidRDefault="004822AA" w:rsidP="00512FD4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</w:t>
    </w:r>
    <w:r w:rsidR="00512FD4" w:rsidRPr="001D01E6">
      <w:rPr>
        <w:rFonts w:ascii="Calibri" w:hAnsi="Calibri" w:cs="Calibri"/>
        <w:b/>
        <w:sz w:val="16"/>
        <w:szCs w:val="16"/>
      </w:rPr>
      <w:t>10.2.5A-FSEPON-SI-2018-</w:t>
    </w:r>
    <w:r w:rsidR="00512FD4">
      <w:rPr>
        <w:rFonts w:ascii="Calibri" w:hAnsi="Calibri" w:cs="Calibri"/>
        <w:b/>
        <w:sz w:val="16"/>
        <w:szCs w:val="16"/>
      </w:rPr>
      <w:t>231</w:t>
    </w:r>
    <w:r w:rsidR="00512FD4" w:rsidRPr="001D01E6">
      <w:rPr>
        <w:rFonts w:ascii="Calibri" w:hAnsi="Calibri" w:cs="Calibri"/>
        <w:b/>
        <w:sz w:val="16"/>
        <w:szCs w:val="16"/>
      </w:rPr>
      <w:t xml:space="preserve">–  </w:t>
    </w:r>
    <w:r w:rsidR="00512FD4" w:rsidRPr="00512FD4">
      <w:rPr>
        <w:rFonts w:ascii="Calibri" w:hAnsi="Calibri" w:cs="Calibri"/>
        <w:b/>
        <w:sz w:val="16"/>
        <w:szCs w:val="16"/>
      </w:rPr>
      <w:t>“</w:t>
    </w:r>
    <w:r w:rsidR="00512FD4" w:rsidRPr="00512FD4">
      <w:rPr>
        <w:rFonts w:asciiTheme="minorHAnsi" w:hAnsiTheme="minorHAnsi" w:cs="Calibri"/>
        <w:b/>
        <w:sz w:val="16"/>
        <w:szCs w:val="16"/>
      </w:rPr>
      <w:t>A SCHOOL WITH A VIEW ” (SCUOLA CON VISTA)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E377FA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2439A5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E</w:t>
          </w:r>
          <w:r w:rsidR="002439A5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TRACCIA PROGETTUALE</w:t>
          </w:r>
        </w:p>
        <w:p w:rsidR="004D4F2D" w:rsidRPr="004D4F2D" w:rsidRDefault="004D4F2D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071F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071F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40A0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8071F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512FD4" w:rsidRPr="00512FD4" w:rsidRDefault="004822AA" w:rsidP="00512FD4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 w:rsidR="00512FD4">
      <w:rPr>
        <w:rFonts w:ascii="Calibri" w:hAnsi="Calibri" w:cs="Calibri"/>
        <w:b/>
        <w:sz w:val="16"/>
        <w:szCs w:val="16"/>
      </w:rPr>
      <w:t>231</w:t>
    </w:r>
    <w:r w:rsidRPr="001D01E6">
      <w:rPr>
        <w:rFonts w:ascii="Calibri" w:hAnsi="Calibri" w:cs="Calibri"/>
        <w:b/>
        <w:sz w:val="16"/>
        <w:szCs w:val="16"/>
      </w:rPr>
      <w:t xml:space="preserve">–  </w:t>
    </w:r>
    <w:r w:rsidRPr="00512FD4">
      <w:rPr>
        <w:rFonts w:ascii="Calibri" w:hAnsi="Calibri" w:cs="Calibri"/>
        <w:b/>
        <w:sz w:val="16"/>
        <w:szCs w:val="16"/>
      </w:rPr>
      <w:t>“</w:t>
    </w:r>
    <w:r w:rsidR="00512FD4" w:rsidRPr="00512FD4">
      <w:rPr>
        <w:rFonts w:asciiTheme="minorHAnsi" w:hAnsiTheme="minorHAnsi" w:cs="Calibri"/>
        <w:b/>
        <w:sz w:val="16"/>
        <w:szCs w:val="16"/>
      </w:rPr>
      <w:t>A SCHOOL WITH A VIEW ” (SCUOLA CON VISTA)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E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TRACCIA PROGETTUALE</w:t>
          </w:r>
        </w:p>
        <w:p w:rsidR="004822AA" w:rsidRPr="004D4F2D" w:rsidRDefault="004822AA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071F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071F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40A0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8071F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66" w:rsidRDefault="00510766">
      <w:r>
        <w:separator/>
      </w:r>
    </w:p>
  </w:footnote>
  <w:footnote w:type="continuationSeparator" w:id="1">
    <w:p w:rsidR="00510766" w:rsidRDefault="0051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2"/>
  </w:num>
  <w:num w:numId="13">
    <w:abstractNumId w:val="20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25E9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A08"/>
    <w:rsid w:val="00240D7A"/>
    <w:rsid w:val="00243346"/>
    <w:rsid w:val="002439A5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C4F9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05AC6"/>
    <w:rsid w:val="00510766"/>
    <w:rsid w:val="00512FD4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071FE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377FA"/>
    <w:rsid w:val="00E70B18"/>
    <w:rsid w:val="00EA04FE"/>
    <w:rsid w:val="00EA35A2"/>
    <w:rsid w:val="00EB7B61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1DDA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3582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2019-02-28T20:53:00Z</dcterms:created>
  <dcterms:modified xsi:type="dcterms:W3CDTF">2019-02-28T20:53:00Z</dcterms:modified>
</cp:coreProperties>
</file>